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erencakrajnjebiljek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448"/>
        <w:gridCol w:w="2250"/>
        <w:gridCol w:w="1980"/>
        <w:gridCol w:w="2250"/>
      </w:tblGrid>
      <w:tr w:rsidR="001B0BB8" w:rsidRPr="007673FA" w14:paraId="56E939D3" w14:textId="77777777" w:rsidTr="00BC16EE">
        <w:trPr>
          <w:trHeight w:val="334"/>
        </w:trPr>
        <w:tc>
          <w:tcPr>
            <w:tcW w:w="2448"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50"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980"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50" w:type="dxa"/>
            <w:shd w:val="clear" w:color="auto" w:fill="FFFFFF"/>
          </w:tcPr>
          <w:p w14:paraId="56E939D2" w14:textId="77777777" w:rsidR="001903D7" w:rsidRPr="007673FA" w:rsidRDefault="001903D7" w:rsidP="00BC16EE">
            <w:pPr>
              <w:shd w:val="clear" w:color="auto" w:fill="FFFFFF"/>
              <w:spacing w:after="120"/>
              <w:ind w:right="-993"/>
              <w:jc w:val="left"/>
              <w:rPr>
                <w:rFonts w:ascii="Verdana" w:hAnsi="Verdana" w:cs="Arial"/>
                <w:b/>
                <w:color w:val="002060"/>
                <w:sz w:val="20"/>
                <w:lang w:val="en-GB"/>
              </w:rPr>
            </w:pPr>
          </w:p>
        </w:tc>
      </w:tr>
      <w:tr w:rsidR="003D7EC0" w:rsidRPr="007673FA" w14:paraId="56E939D8" w14:textId="77777777" w:rsidTr="00BC16EE">
        <w:trPr>
          <w:trHeight w:val="412"/>
        </w:trPr>
        <w:tc>
          <w:tcPr>
            <w:tcW w:w="2448"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erencakrajnjebiljeke"/>
                <w:rFonts w:ascii="Verdana" w:hAnsi="Verdana" w:cs="Arial"/>
                <w:sz w:val="20"/>
                <w:lang w:val="en-GB"/>
              </w:rPr>
              <w:endnoteReference w:id="2"/>
            </w:r>
          </w:p>
        </w:tc>
        <w:tc>
          <w:tcPr>
            <w:tcW w:w="2250"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980"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erencakrajnjebiljeke"/>
                <w:rFonts w:ascii="Verdana" w:hAnsi="Verdana" w:cs="Arial"/>
                <w:sz w:val="20"/>
                <w:lang w:val="en-GB"/>
              </w:rPr>
              <w:endnoteReference w:id="3"/>
            </w:r>
          </w:p>
        </w:tc>
        <w:tc>
          <w:tcPr>
            <w:tcW w:w="2250" w:type="dxa"/>
            <w:shd w:val="clear" w:color="auto" w:fill="FFFFFF"/>
          </w:tcPr>
          <w:p w14:paraId="56E939D7" w14:textId="77777777" w:rsidR="001903D7" w:rsidRPr="007673FA" w:rsidRDefault="001903D7" w:rsidP="00BC16EE">
            <w:pPr>
              <w:shd w:val="clear" w:color="auto" w:fill="FFFFFF"/>
              <w:spacing w:after="120"/>
              <w:ind w:right="-993"/>
              <w:jc w:val="left"/>
              <w:rPr>
                <w:rFonts w:ascii="Verdana" w:hAnsi="Verdana" w:cs="Arial"/>
                <w:b/>
                <w:sz w:val="20"/>
                <w:lang w:val="en-GB"/>
              </w:rPr>
            </w:pPr>
          </w:p>
        </w:tc>
      </w:tr>
      <w:tr w:rsidR="003D7EC0" w:rsidRPr="007673FA" w14:paraId="56E939DD" w14:textId="77777777" w:rsidTr="00BC16EE">
        <w:tc>
          <w:tcPr>
            <w:tcW w:w="2448" w:type="dxa"/>
            <w:shd w:val="clear" w:color="auto" w:fill="FFFFFF"/>
          </w:tcPr>
          <w:p w14:paraId="56E939D9" w14:textId="59C9C02B"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w:t>
            </w:r>
            <w:r w:rsidR="00BC16EE">
              <w:rPr>
                <w:rFonts w:ascii="Verdana" w:hAnsi="Verdana" w:cs="Calibri"/>
                <w:i/>
                <w:sz w:val="20"/>
                <w:lang w:val="en-GB"/>
              </w:rPr>
              <w:br/>
            </w:r>
            <w:r>
              <w:rPr>
                <w:rFonts w:ascii="Verdana" w:hAnsi="Verdana" w:cs="Calibri"/>
                <w:i/>
                <w:sz w:val="20"/>
                <w:lang w:val="en-GB"/>
              </w:rPr>
              <w:t>Undefined</w:t>
            </w:r>
            <w:r w:rsidR="00AA0AF4" w:rsidRPr="007673FA">
              <w:rPr>
                <w:rFonts w:ascii="Verdana" w:hAnsi="Verdana" w:cs="Calibri"/>
                <w:sz w:val="20"/>
                <w:lang w:val="en-GB"/>
              </w:rPr>
              <w:t>]</w:t>
            </w:r>
          </w:p>
        </w:tc>
        <w:tc>
          <w:tcPr>
            <w:tcW w:w="2250"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980"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50" w:type="dxa"/>
            <w:shd w:val="clear" w:color="auto" w:fill="FFFFFF"/>
          </w:tcPr>
          <w:p w14:paraId="56E939DC" w14:textId="1487AD35"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BC16EE">
              <w:rPr>
                <w:rFonts w:ascii="Verdana" w:hAnsi="Verdana" w:cs="Arial"/>
                <w:color w:val="002060"/>
                <w:sz w:val="20"/>
                <w:lang w:val="en-GB"/>
              </w:rPr>
              <w:t>19</w:t>
            </w:r>
            <w:r w:rsidRPr="007673FA">
              <w:rPr>
                <w:rFonts w:ascii="Verdana" w:hAnsi="Verdana" w:cs="Arial"/>
                <w:color w:val="002060"/>
                <w:sz w:val="20"/>
                <w:lang w:val="en-GB"/>
              </w:rPr>
              <w:t>/20</w:t>
            </w:r>
            <w:r w:rsidR="00BC16EE">
              <w:rPr>
                <w:rFonts w:ascii="Verdana" w:hAnsi="Verdana" w:cs="Arial"/>
                <w:color w:val="002060"/>
                <w:sz w:val="20"/>
                <w:lang w:val="en-GB"/>
              </w:rPr>
              <w:t>20</w:t>
            </w:r>
          </w:p>
        </w:tc>
      </w:tr>
      <w:tr w:rsidR="0081766A" w:rsidRPr="007673FA" w14:paraId="56E939E2" w14:textId="77777777" w:rsidTr="00BC16EE">
        <w:tc>
          <w:tcPr>
            <w:tcW w:w="2448"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480"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erencakrajnjebiljek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0E779A7E" w:rsidR="00116FBB" w:rsidRPr="005E466D" w:rsidRDefault="002329BB" w:rsidP="002329BB">
            <w:pPr>
              <w:shd w:val="clear" w:color="auto" w:fill="FFFFFF"/>
              <w:ind w:right="-993"/>
              <w:jc w:val="left"/>
              <w:rPr>
                <w:rFonts w:ascii="Verdana" w:hAnsi="Verdana" w:cs="Arial"/>
                <w:b/>
                <w:color w:val="002060"/>
                <w:sz w:val="20"/>
                <w:lang w:val="en-GB"/>
              </w:rPr>
            </w:pPr>
            <w:proofErr w:type="spellStart"/>
            <w:r>
              <w:rPr>
                <w:rFonts w:ascii="Verdana" w:hAnsi="Verdana" w:cs="Arial"/>
                <w:b/>
                <w:color w:val="002060"/>
                <w:sz w:val="20"/>
                <w:lang w:val="en-GB"/>
              </w:rPr>
              <w:t>Juraj</w:t>
            </w:r>
            <w:proofErr w:type="spellEnd"/>
            <w:r>
              <w:rPr>
                <w:rFonts w:ascii="Verdana" w:hAnsi="Verdana" w:cs="Arial"/>
                <w:b/>
                <w:color w:val="002060"/>
                <w:sz w:val="20"/>
                <w:lang w:val="en-GB"/>
              </w:rPr>
              <w:t xml:space="preserve"> Dobrila</w:t>
            </w:r>
            <w:r>
              <w:rPr>
                <w:rFonts w:ascii="Verdana" w:hAnsi="Verdana" w:cs="Arial"/>
                <w:b/>
                <w:color w:val="002060"/>
                <w:sz w:val="20"/>
                <w:lang w:val="en-GB"/>
              </w:rPr>
              <w:t xml:space="preserve"> </w:t>
            </w:r>
            <w:r>
              <w:rPr>
                <w:rFonts w:ascii="Verdana" w:hAnsi="Verdana" w:cs="Arial"/>
                <w:b/>
                <w:color w:val="002060"/>
                <w:sz w:val="20"/>
                <w:lang w:val="en-GB"/>
              </w:rPr>
              <w:t>University of Pula</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erencakrajnjebiljek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4207785D" w:rsidR="007967A9" w:rsidRPr="005E466D" w:rsidRDefault="002329BB"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HR PULA01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2329BB">
            <w:pPr>
              <w:shd w:val="clear" w:color="auto" w:fill="FFFFFF"/>
              <w:ind w:right="-993"/>
              <w:jc w:val="left"/>
              <w:rPr>
                <w:rFonts w:ascii="Verdana" w:hAnsi="Verdana" w:cs="Arial"/>
                <w:b/>
                <w:color w:val="002060"/>
                <w:sz w:val="20"/>
                <w:lang w:val="en-GB"/>
              </w:rPr>
            </w:pPr>
            <w:bookmarkStart w:id="0" w:name="_GoBack"/>
            <w:bookmarkEnd w:id="0"/>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301895CC" w:rsidR="007967A9" w:rsidRPr="005E466D" w:rsidRDefault="002329BB"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Zagrebačka</w:t>
            </w:r>
            <w:proofErr w:type="spellEnd"/>
            <w:r>
              <w:rPr>
                <w:rFonts w:ascii="Verdana" w:hAnsi="Verdana" w:cs="Arial"/>
                <w:color w:val="002060"/>
                <w:sz w:val="20"/>
                <w:lang w:val="en-GB"/>
              </w:rPr>
              <w:t xml:space="preserve"> 30</w:t>
            </w:r>
            <w:r>
              <w:rPr>
                <w:rFonts w:ascii="Verdana" w:hAnsi="Verdana" w:cs="Arial"/>
                <w:color w:val="002060"/>
                <w:sz w:val="20"/>
                <w:lang w:val="en-GB"/>
              </w:rPr>
              <w:br/>
              <w:t>52 100 Pula</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encakrajnjebiljeke"/>
                <w:rFonts w:ascii="Verdana" w:hAnsi="Verdana" w:cs="Arial"/>
                <w:sz w:val="20"/>
                <w:lang w:val="en-GB"/>
              </w:rPr>
              <w:endnoteReference w:id="6"/>
            </w:r>
          </w:p>
        </w:tc>
        <w:tc>
          <w:tcPr>
            <w:tcW w:w="2228" w:type="dxa"/>
            <w:shd w:val="clear" w:color="auto" w:fill="FFFFFF"/>
          </w:tcPr>
          <w:p w14:paraId="56E939F5" w14:textId="4F9B43BF" w:rsidR="007967A9" w:rsidRPr="005E466D" w:rsidRDefault="002329BB" w:rsidP="002329BB">
            <w:pPr>
              <w:shd w:val="clear" w:color="auto" w:fill="FFFFFF"/>
              <w:ind w:right="-993"/>
              <w:jc w:val="left"/>
              <w:rPr>
                <w:rFonts w:ascii="Verdana" w:hAnsi="Verdana" w:cs="Arial"/>
                <w:b/>
                <w:sz w:val="20"/>
                <w:lang w:val="en-GB"/>
              </w:rPr>
            </w:pPr>
            <w:r>
              <w:rPr>
                <w:rFonts w:ascii="Verdana" w:hAnsi="Verdana" w:cs="Arial"/>
                <w:b/>
                <w:sz w:val="20"/>
                <w:lang w:val="en-GB"/>
              </w:rPr>
              <w:t>HR CROATIA</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3676BE2C" w:rsidR="007967A9" w:rsidRPr="005E466D" w:rsidRDefault="002329BB"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Ivona</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Peternel</w:t>
            </w:r>
            <w:proofErr w:type="spellEnd"/>
            <w:r>
              <w:rPr>
                <w:rFonts w:ascii="Verdana" w:hAnsi="Verdana" w:cs="Arial"/>
                <w:color w:val="002060"/>
                <w:sz w:val="20"/>
                <w:lang w:val="en-GB"/>
              </w:rPr>
              <w:t>, PhD</w:t>
            </w:r>
            <w:r>
              <w:rPr>
                <w:rFonts w:ascii="Verdana" w:hAnsi="Verdana" w:cs="Arial"/>
                <w:color w:val="002060"/>
                <w:sz w:val="20"/>
                <w:lang w:val="en-GB"/>
              </w:rPr>
              <w:br/>
              <w:t xml:space="preserve">Head of the Office </w:t>
            </w:r>
            <w:r>
              <w:rPr>
                <w:rFonts w:ascii="Verdana" w:hAnsi="Verdana" w:cs="Arial"/>
                <w:color w:val="002060"/>
                <w:sz w:val="20"/>
                <w:lang w:val="en-GB"/>
              </w:rPr>
              <w:br/>
              <w:t xml:space="preserve">for </w:t>
            </w:r>
            <w:proofErr w:type="spellStart"/>
            <w:r>
              <w:rPr>
                <w:rFonts w:ascii="Verdana" w:hAnsi="Verdana" w:cs="Arial"/>
                <w:color w:val="002060"/>
                <w:sz w:val="20"/>
                <w:lang w:val="en-GB"/>
              </w:rPr>
              <w:t>partbership</w:t>
            </w:r>
            <w:proofErr w:type="spellEnd"/>
            <w:r>
              <w:rPr>
                <w:rFonts w:ascii="Verdana" w:hAnsi="Verdana" w:cs="Arial"/>
                <w:color w:val="002060"/>
                <w:sz w:val="20"/>
                <w:lang w:val="en-GB"/>
              </w:rPr>
              <w:t xml:space="preserve"> and</w:t>
            </w:r>
            <w:r>
              <w:rPr>
                <w:rFonts w:ascii="Verdana" w:hAnsi="Verdana" w:cs="Arial"/>
                <w:color w:val="002060"/>
                <w:sz w:val="20"/>
                <w:lang w:val="en-GB"/>
              </w:rPr>
              <w:br/>
              <w:t>projects</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24C19853" w:rsidR="007967A9" w:rsidRPr="005E466D" w:rsidRDefault="002329BB"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ivona.peternel@</w:t>
            </w:r>
            <w:r>
              <w:rPr>
                <w:rFonts w:ascii="Verdana" w:hAnsi="Verdana" w:cs="Arial"/>
                <w:b/>
                <w:color w:val="002060"/>
                <w:sz w:val="20"/>
                <w:lang w:val="fr-BE"/>
              </w:rPr>
              <w:br/>
              <w:t>unipu.hr</w:t>
            </w:r>
            <w:r>
              <w:rPr>
                <w:rFonts w:ascii="Verdana" w:hAnsi="Verdana" w:cs="Arial"/>
                <w:b/>
                <w:color w:val="002060"/>
                <w:sz w:val="20"/>
                <w:lang w:val="fr-BE"/>
              </w:rPr>
              <w:br/>
              <w:t>+385 52 377 557</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20178"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20178"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erencakrajnjebiljek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erencakrajnjebiljek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erencakrajnjebiljek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erencakrajnjebiljek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7E593" w14:textId="77777777" w:rsidR="00020178" w:rsidRDefault="00020178">
      <w:r>
        <w:separator/>
      </w:r>
    </w:p>
  </w:endnote>
  <w:endnote w:type="continuationSeparator" w:id="0">
    <w:p w14:paraId="7A5083E1" w14:textId="77777777" w:rsidR="00020178" w:rsidRDefault="00020178">
      <w:r>
        <w:continuationSeparator/>
      </w:r>
    </w:p>
  </w:endnote>
  <w:endnote w:id="1">
    <w:p w14:paraId="4F265B3F" w14:textId="77777777" w:rsidR="0010613D" w:rsidRDefault="00AA696D" w:rsidP="00AA696D">
      <w:pPr>
        <w:pStyle w:val="Tekstkrajnjebiljeke"/>
        <w:spacing w:after="120"/>
        <w:rPr>
          <w:rFonts w:ascii="Verdana" w:hAnsi="Verdana"/>
          <w:sz w:val="16"/>
          <w:szCs w:val="16"/>
          <w:lang w:val="en-GB"/>
        </w:rPr>
      </w:pPr>
      <w:r w:rsidRPr="001C5CC2">
        <w:rPr>
          <w:rStyle w:val="Referencakrajnjebiljek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krajnjebiljek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krajnjebiljek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krajnjebiljek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krajnjebiljek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krajnjebiljeke"/>
        <w:spacing w:after="0"/>
        <w:ind w:left="714"/>
        <w:rPr>
          <w:rFonts w:ascii="Verdana" w:hAnsi="Verdana"/>
          <w:sz w:val="16"/>
          <w:szCs w:val="16"/>
          <w:lang w:val="en-GB"/>
        </w:rPr>
      </w:pPr>
    </w:p>
  </w:endnote>
  <w:endnote w:id="2">
    <w:p w14:paraId="56E93A66" w14:textId="6C4DC342"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ez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ez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eza"/>
            <w:rFonts w:ascii="Verdana" w:hAnsi="Verdana"/>
            <w:sz w:val="16"/>
            <w:szCs w:val="16"/>
            <w:lang w:val="en-GB"/>
          </w:rPr>
          <w:t>http://ec.europa.eu/education/tools/isced-f_en.htm</w:t>
        </w:r>
      </w:hyperlink>
      <w:r w:rsidR="00252FF1" w:rsidRPr="002F549E">
        <w:rPr>
          <w:rStyle w:val="Hipervez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krajnjebiljeke"/>
        <w:rPr>
          <w:rFonts w:ascii="Verdana" w:hAnsi="Verdana" w:cs="Calibri"/>
          <w:sz w:val="16"/>
          <w:szCs w:val="16"/>
          <w:lang w:val="en-GB"/>
        </w:rPr>
      </w:pPr>
      <w:r>
        <w:rPr>
          <w:rStyle w:val="Referencakrajnjebiljek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krajnjebiljeke"/>
        <w:spacing w:after="100"/>
        <w:rPr>
          <w:rFonts w:ascii="Verdana" w:hAnsi="Verdana" w:cs="Calibri"/>
          <w:color w:val="FF0000"/>
          <w:sz w:val="18"/>
          <w:szCs w:val="18"/>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4F671487" w:rsidR="0081766A" w:rsidRDefault="0081766A">
        <w:pPr>
          <w:pStyle w:val="Podnoje"/>
          <w:jc w:val="center"/>
        </w:pPr>
        <w:r>
          <w:fldChar w:fldCharType="begin"/>
        </w:r>
        <w:r>
          <w:instrText xml:space="preserve"> PAGE   \* MERGEFORMAT </w:instrText>
        </w:r>
        <w:r>
          <w:fldChar w:fldCharType="separate"/>
        </w:r>
        <w:r w:rsidR="00AC56A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Podnoj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DECCE" w14:textId="77777777" w:rsidR="00020178" w:rsidRDefault="00020178">
      <w:r>
        <w:separator/>
      </w:r>
    </w:p>
  </w:footnote>
  <w:footnote w:type="continuationSeparator" w:id="0">
    <w:p w14:paraId="544001E2" w14:textId="77777777" w:rsidR="00020178" w:rsidRDefault="00020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Zaglavlj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0178"/>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29BB"/>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6EE"/>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1B130297-AD7B-41E4-BC23-2BC8020F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467</Words>
  <Characters>2662</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3123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Emina Lehkec</cp:lastModifiedBy>
  <cp:revision>4</cp:revision>
  <cp:lastPrinted>2018-03-16T17:29:00Z</cp:lastPrinted>
  <dcterms:created xsi:type="dcterms:W3CDTF">2019-01-23T09:10:00Z</dcterms:created>
  <dcterms:modified xsi:type="dcterms:W3CDTF">2019-09-27T07:14:00Z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